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D5B19" w:rsidRDefault="005D5B19">
      <w:pPr>
        <w:jc w:val="center"/>
        <w:rPr>
          <w:b/>
          <w:sz w:val="24"/>
        </w:rPr>
      </w:pPr>
      <w:r>
        <w:rPr>
          <w:b/>
          <w:sz w:val="24"/>
        </w:rPr>
        <w:t xml:space="preserve">Indicazioni per i contenuti del </w:t>
      </w:r>
    </w:p>
    <w:p w:rsidR="005D5B19" w:rsidRDefault="005D5B19">
      <w:pPr>
        <w:jc w:val="center"/>
        <w:rPr>
          <w:b/>
          <w:sz w:val="24"/>
        </w:rPr>
      </w:pPr>
      <w:r>
        <w:rPr>
          <w:b/>
          <w:sz w:val="24"/>
        </w:rPr>
        <w:t xml:space="preserve">REPORT </w:t>
      </w:r>
    </w:p>
    <w:p w:rsidR="005D5B19" w:rsidRDefault="004C0169">
      <w:pPr>
        <w:jc w:val="center"/>
        <w:rPr>
          <w:sz w:val="24"/>
        </w:rPr>
      </w:pPr>
      <w:r>
        <w:rPr>
          <w:b/>
          <w:sz w:val="24"/>
        </w:rPr>
        <w:t>PCTO</w:t>
      </w:r>
    </w:p>
    <w:p w:rsidR="005D5B19" w:rsidRDefault="005D5B19">
      <w:pPr>
        <w:jc w:val="center"/>
        <w:rPr>
          <w:sz w:val="24"/>
        </w:rPr>
      </w:pPr>
    </w:p>
    <w:p w:rsidR="005D5B19" w:rsidRDefault="005D5B19">
      <w:pPr>
        <w:jc w:val="both"/>
        <w:rPr>
          <w:sz w:val="24"/>
        </w:rPr>
      </w:pPr>
      <w:r>
        <w:rPr>
          <w:sz w:val="24"/>
        </w:rPr>
        <w:t xml:space="preserve">Al termine dell’attività di </w:t>
      </w:r>
      <w:r w:rsidR="004C0169">
        <w:rPr>
          <w:sz w:val="24"/>
        </w:rPr>
        <w:t>PCTO</w:t>
      </w:r>
      <w:r>
        <w:rPr>
          <w:sz w:val="24"/>
        </w:rPr>
        <w:t>, lo studente redigerà un report in cui descriverà gli elementi più significativi dell’esperienza avendo cura di presentare la propria attività di osservazione e pratica nel contesto in cui si è svolta, tenendo presente la seguente traccia:</w:t>
      </w:r>
    </w:p>
    <w:p w:rsidR="005D5B19" w:rsidRDefault="005D5B1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Contesto in cui si è stati inseriti</w:t>
      </w:r>
    </w:p>
    <w:p w:rsidR="005D5B19" w:rsidRDefault="005D5B19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Descrizione dell’attività svolta </w:t>
      </w:r>
    </w:p>
    <w:p w:rsidR="005D5B19" w:rsidRDefault="005D5B1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Capacità acquisite</w:t>
      </w:r>
    </w:p>
    <w:p w:rsidR="005D5B19" w:rsidRDefault="005D5B1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Difficoltà incontrate</w:t>
      </w:r>
    </w:p>
    <w:p w:rsidR="005D5B19" w:rsidRDefault="005D5B1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Aspetti teorici utilizzati per affrontare l’attività pratica e/o viceversa</w:t>
      </w:r>
    </w:p>
    <w:p w:rsidR="005D5B19" w:rsidRDefault="005D5B1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Riflessione sulle proprie competenze:</w:t>
      </w:r>
    </w:p>
    <w:p w:rsidR="005D5B19" w:rsidRDefault="005D5B19">
      <w:pPr>
        <w:numPr>
          <w:ilvl w:val="1"/>
          <w:numId w:val="1"/>
        </w:numPr>
        <w:rPr>
          <w:sz w:val="24"/>
        </w:rPr>
      </w:pPr>
      <w:r>
        <w:rPr>
          <w:sz w:val="24"/>
        </w:rPr>
        <w:t>Sono stato capace di inserirmi nel team di lavoro</w:t>
      </w:r>
    </w:p>
    <w:p w:rsidR="005D5B19" w:rsidRDefault="005D5B19">
      <w:pPr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Sono riuscito ad operare e comunicare con gli altri </w:t>
      </w:r>
    </w:p>
    <w:p w:rsidR="005D5B19" w:rsidRDefault="005D5B19">
      <w:pPr>
        <w:numPr>
          <w:ilvl w:val="1"/>
          <w:numId w:val="1"/>
        </w:numPr>
        <w:rPr>
          <w:sz w:val="24"/>
        </w:rPr>
      </w:pPr>
      <w:r>
        <w:rPr>
          <w:sz w:val="24"/>
        </w:rPr>
        <w:t>Sono riuscito ad utilizzare le mie conoscenze/ ho acquisito nuove conoscenze</w:t>
      </w:r>
    </w:p>
    <w:p w:rsidR="005D5B19" w:rsidRDefault="005D5B19">
      <w:pPr>
        <w:numPr>
          <w:ilvl w:val="1"/>
          <w:numId w:val="1"/>
        </w:numPr>
        <w:rPr>
          <w:sz w:val="24"/>
        </w:rPr>
      </w:pPr>
      <w:r>
        <w:rPr>
          <w:sz w:val="24"/>
        </w:rPr>
        <w:t>Ho commesso degli errori e mi sono corretto</w:t>
      </w:r>
    </w:p>
    <w:p w:rsidR="005D5B19" w:rsidRDefault="005D5B19">
      <w:pPr>
        <w:numPr>
          <w:ilvl w:val="1"/>
          <w:numId w:val="1"/>
        </w:numPr>
        <w:rPr>
          <w:sz w:val="24"/>
        </w:rPr>
      </w:pPr>
      <w:r>
        <w:rPr>
          <w:sz w:val="24"/>
        </w:rPr>
        <w:t>L’attività mi ha aiutato a capire quale può essere il mio futuro di studio e/o di lavoro</w:t>
      </w:r>
    </w:p>
    <w:p w:rsidR="005D5B19" w:rsidRDefault="005D5B19">
      <w:pPr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Quali momenti di questa esperienza sono stati più significativi </w:t>
      </w:r>
    </w:p>
    <w:p w:rsidR="005D5B19" w:rsidRDefault="005D5B19">
      <w:pPr>
        <w:rPr>
          <w:sz w:val="24"/>
        </w:rPr>
      </w:pPr>
      <w:r>
        <w:rPr>
          <w:sz w:val="24"/>
        </w:rPr>
        <w:t xml:space="preserve">Il report sarà redatto in lingua italiana. </w:t>
      </w:r>
    </w:p>
    <w:p w:rsidR="005D5B19" w:rsidRDefault="005D5B19">
      <w:pPr>
        <w:rPr>
          <w:sz w:val="24"/>
        </w:rPr>
      </w:pPr>
      <w:r>
        <w:rPr>
          <w:sz w:val="24"/>
        </w:rPr>
        <w:t xml:space="preserve">In aggiunta o facoltativo, secondo le indicazioni dei Consigli di Classe, sarà la redazione del report in lingua straniera. </w:t>
      </w:r>
    </w:p>
    <w:p w:rsidR="005D5B19" w:rsidRDefault="005D5B19">
      <w:pPr>
        <w:rPr>
          <w:sz w:val="24"/>
        </w:rPr>
      </w:pPr>
    </w:p>
    <w:p w:rsidR="005D5B19" w:rsidRDefault="005D5B19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Indicazioni tipografiche per la stesura del REPORT</w:t>
      </w:r>
    </w:p>
    <w:p w:rsidR="005D5B19" w:rsidRDefault="005D5B19">
      <w:pPr>
        <w:jc w:val="center"/>
        <w:rPr>
          <w:b/>
          <w:bCs/>
          <w:sz w:val="24"/>
        </w:rPr>
      </w:pPr>
    </w:p>
    <w:p w:rsidR="005D5B19" w:rsidRDefault="005D5B19">
      <w:pPr>
        <w:rPr>
          <w:sz w:val="24"/>
        </w:rPr>
      </w:pPr>
      <w:r>
        <w:rPr>
          <w:sz w:val="24"/>
        </w:rPr>
        <w:t xml:space="preserve">I report dovranno essere scritti al computer e consegnati in un’unica copia al tutor interno. </w:t>
      </w:r>
    </w:p>
    <w:p w:rsidR="005D5B19" w:rsidRDefault="005D5B19">
      <w:pPr>
        <w:rPr>
          <w:sz w:val="24"/>
        </w:rPr>
      </w:pPr>
      <w:r>
        <w:rPr>
          <w:sz w:val="24"/>
        </w:rPr>
        <w:t>Lo studente provvederà a conservare il file del report, sia in previsione di eventuali correzioni sia per l'esame di maturità.</w:t>
      </w:r>
    </w:p>
    <w:p w:rsidR="005D5B19" w:rsidRDefault="005D5B19">
      <w:pPr>
        <w:rPr>
          <w:sz w:val="24"/>
        </w:rPr>
      </w:pPr>
      <w:r>
        <w:rPr>
          <w:sz w:val="24"/>
        </w:rPr>
        <w:t>L'intestazione dovrà essere per tutti la seguente:</w:t>
      </w:r>
    </w:p>
    <w:p w:rsidR="005D5B19" w:rsidRDefault="005D5B19">
      <w:pPr>
        <w:rPr>
          <w:sz w:val="24"/>
        </w:rPr>
      </w:pPr>
    </w:p>
    <w:p w:rsidR="005D5B19" w:rsidRDefault="005D5B19">
      <w:pPr>
        <w:jc w:val="center"/>
        <w:rPr>
          <w:i/>
          <w:iCs/>
          <w:sz w:val="24"/>
        </w:rPr>
      </w:pPr>
      <w:r>
        <w:rPr>
          <w:b/>
          <w:bCs/>
          <w:sz w:val="28"/>
          <w:szCs w:val="28"/>
        </w:rPr>
        <w:t>LICEO STATALE CARLO TENCA</w:t>
      </w:r>
    </w:p>
    <w:p w:rsidR="005D5B19" w:rsidRDefault="005D5B19">
      <w:pPr>
        <w:jc w:val="center"/>
        <w:rPr>
          <w:i/>
          <w:iCs/>
          <w:sz w:val="24"/>
        </w:rPr>
      </w:pPr>
      <w:r>
        <w:rPr>
          <w:i/>
          <w:iCs/>
          <w:sz w:val="24"/>
        </w:rPr>
        <w:t>Bastioni di Porta Volta 16, 20121, Milano</w:t>
      </w:r>
    </w:p>
    <w:p w:rsidR="005D5B19" w:rsidRDefault="005D5B19">
      <w:pPr>
        <w:jc w:val="center"/>
        <w:rPr>
          <w:i/>
          <w:iCs/>
          <w:sz w:val="24"/>
        </w:rPr>
      </w:pPr>
    </w:p>
    <w:p w:rsidR="005D5B19" w:rsidRDefault="005D5B19">
      <w:pPr>
        <w:jc w:val="center"/>
        <w:rPr>
          <w:i/>
          <w:iCs/>
          <w:sz w:val="24"/>
        </w:rPr>
      </w:pPr>
      <w:r>
        <w:rPr>
          <w:b/>
          <w:bCs/>
          <w:sz w:val="28"/>
          <w:szCs w:val="28"/>
        </w:rPr>
        <w:t>Indirizzo (Linguistico/Musicale/</w:t>
      </w:r>
      <w:proofErr w:type="spellStart"/>
      <w:r>
        <w:rPr>
          <w:b/>
          <w:bCs/>
          <w:sz w:val="28"/>
          <w:szCs w:val="28"/>
        </w:rPr>
        <w:t>Les</w:t>
      </w:r>
      <w:proofErr w:type="spellEnd"/>
      <w:r>
        <w:rPr>
          <w:b/>
          <w:bCs/>
          <w:sz w:val="28"/>
          <w:szCs w:val="28"/>
        </w:rPr>
        <w:t>)</w:t>
      </w:r>
    </w:p>
    <w:p w:rsidR="005D5B19" w:rsidRDefault="005D5B19">
      <w:pPr>
        <w:jc w:val="center"/>
        <w:rPr>
          <w:i/>
          <w:iCs/>
          <w:sz w:val="24"/>
        </w:rPr>
      </w:pPr>
    </w:p>
    <w:p w:rsidR="005D5B19" w:rsidRDefault="004C0169">
      <w:pPr>
        <w:jc w:val="center"/>
        <w:rPr>
          <w:sz w:val="24"/>
        </w:rPr>
      </w:pPr>
      <w:r>
        <w:rPr>
          <w:b/>
          <w:bCs/>
          <w:sz w:val="28"/>
          <w:szCs w:val="28"/>
        </w:rPr>
        <w:t>PCTO</w:t>
      </w:r>
      <w:r w:rsidR="005D5B19">
        <w:rPr>
          <w:b/>
          <w:bCs/>
          <w:sz w:val="28"/>
          <w:szCs w:val="28"/>
        </w:rPr>
        <w:t xml:space="preserve"> presso.........................</w:t>
      </w:r>
    </w:p>
    <w:p w:rsidR="005D5B19" w:rsidRDefault="005D5B19">
      <w:pPr>
        <w:jc w:val="center"/>
        <w:rPr>
          <w:sz w:val="24"/>
        </w:rPr>
      </w:pPr>
      <w:proofErr w:type="gramStart"/>
      <w:r>
        <w:rPr>
          <w:sz w:val="24"/>
        </w:rPr>
        <w:t>anno</w:t>
      </w:r>
      <w:proofErr w:type="gramEnd"/>
      <w:r>
        <w:rPr>
          <w:sz w:val="24"/>
        </w:rPr>
        <w:t xml:space="preserve"> scolastico 20…/20…</w:t>
      </w:r>
    </w:p>
    <w:p w:rsidR="005D5B19" w:rsidRDefault="005D5B19">
      <w:pPr>
        <w:ind w:left="1440"/>
        <w:jc w:val="center"/>
        <w:rPr>
          <w:sz w:val="24"/>
        </w:rPr>
      </w:pPr>
    </w:p>
    <w:p w:rsidR="005D5B19" w:rsidRDefault="005D5B19">
      <w:pPr>
        <w:jc w:val="center"/>
        <w:rPr>
          <w:sz w:val="24"/>
        </w:rPr>
      </w:pPr>
      <w:proofErr w:type="gramStart"/>
      <w:r>
        <w:rPr>
          <w:sz w:val="24"/>
        </w:rPr>
        <w:t>Classe:  …</w:t>
      </w:r>
      <w:proofErr w:type="gramEnd"/>
      <w:r>
        <w:rPr>
          <w:sz w:val="24"/>
        </w:rPr>
        <w:t>....</w:t>
      </w:r>
    </w:p>
    <w:p w:rsidR="005D5B19" w:rsidRDefault="005D5B19">
      <w:pPr>
        <w:jc w:val="center"/>
        <w:rPr>
          <w:sz w:val="24"/>
        </w:rPr>
      </w:pPr>
    </w:p>
    <w:p w:rsidR="005D5B19" w:rsidRDefault="005D5B19">
      <w:pPr>
        <w:jc w:val="center"/>
        <w:rPr>
          <w:sz w:val="24"/>
        </w:rPr>
      </w:pPr>
      <w:r>
        <w:rPr>
          <w:b/>
          <w:bCs/>
          <w:sz w:val="28"/>
          <w:szCs w:val="28"/>
        </w:rPr>
        <w:t xml:space="preserve">Report di </w:t>
      </w:r>
      <w:r w:rsidR="004C0169">
        <w:rPr>
          <w:b/>
          <w:bCs/>
          <w:sz w:val="28"/>
          <w:szCs w:val="28"/>
        </w:rPr>
        <w:t>…………..</w:t>
      </w:r>
      <w:bookmarkStart w:id="0" w:name="_GoBack"/>
      <w:bookmarkEnd w:id="0"/>
      <w:r>
        <w:rPr>
          <w:b/>
          <w:bCs/>
          <w:sz w:val="28"/>
          <w:szCs w:val="28"/>
        </w:rPr>
        <w:t xml:space="preserve"> (Cognome e Nome)</w:t>
      </w:r>
    </w:p>
    <w:p w:rsidR="005D5B19" w:rsidRDefault="005D5B19">
      <w:pPr>
        <w:jc w:val="center"/>
        <w:rPr>
          <w:sz w:val="24"/>
        </w:rPr>
      </w:pPr>
    </w:p>
    <w:p w:rsidR="005D5B19" w:rsidRDefault="005D5B19">
      <w:pPr>
        <w:rPr>
          <w:sz w:val="24"/>
        </w:rPr>
      </w:pPr>
      <w:r>
        <w:rPr>
          <w:sz w:val="24"/>
        </w:rPr>
        <w:t>Inoltre seguite le seguenti regole:</w:t>
      </w:r>
    </w:p>
    <w:p w:rsidR="005D5B19" w:rsidRDefault="005D5B19">
      <w:pPr>
        <w:rPr>
          <w:sz w:val="24"/>
        </w:rPr>
      </w:pPr>
      <w:r>
        <w:rPr>
          <w:sz w:val="24"/>
        </w:rPr>
        <w:t>1) la lunghezza del report deve essere minimo due cartelle massimo tre (per “cartella” si intende una pagina di 1800 battute (30 righe per 60 battute). Interlinea 1,5</w:t>
      </w:r>
    </w:p>
    <w:p w:rsidR="005D5B19" w:rsidRDefault="005D5B19">
      <w:pPr>
        <w:rPr>
          <w:sz w:val="24"/>
        </w:rPr>
      </w:pPr>
      <w:r>
        <w:rPr>
          <w:sz w:val="24"/>
        </w:rPr>
        <w:t xml:space="preserve">2) Il font “Times New </w:t>
      </w:r>
      <w:proofErr w:type="spellStart"/>
      <w:proofErr w:type="gramStart"/>
      <w:r>
        <w:rPr>
          <w:sz w:val="24"/>
        </w:rPr>
        <w:t>Roman”o</w:t>
      </w:r>
      <w:proofErr w:type="spellEnd"/>
      <w:proofErr w:type="gramEnd"/>
      <w:r>
        <w:rPr>
          <w:sz w:val="24"/>
        </w:rPr>
        <w:t xml:space="preserve"> “</w:t>
      </w:r>
      <w:proofErr w:type="spellStart"/>
      <w:r>
        <w:rPr>
          <w:sz w:val="24"/>
        </w:rPr>
        <w:t>Verdana</w:t>
      </w:r>
      <w:proofErr w:type="spellEnd"/>
      <w:r>
        <w:rPr>
          <w:sz w:val="24"/>
        </w:rPr>
        <w:t>”(salvo una scelta diversa legata al tipo di esperienza svolta... in altre parole se scegliete “</w:t>
      </w:r>
      <w:proofErr w:type="spellStart"/>
      <w:r>
        <w:rPr>
          <w:sz w:val="24"/>
        </w:rPr>
        <w:t>gothic</w:t>
      </w:r>
      <w:proofErr w:type="spellEnd"/>
      <w:r>
        <w:rPr>
          <w:sz w:val="24"/>
        </w:rPr>
        <w:t>” ci deve essere un motivo!)</w:t>
      </w:r>
    </w:p>
    <w:p w:rsidR="005D5B19" w:rsidRDefault="005D5B19">
      <w:pPr>
        <w:rPr>
          <w:b/>
          <w:bCs/>
          <w:sz w:val="24"/>
        </w:rPr>
      </w:pPr>
      <w:r>
        <w:rPr>
          <w:sz w:val="24"/>
        </w:rPr>
        <w:t>3) Il corpo del testo (la grandezza delle lettere) è 12</w:t>
      </w:r>
    </w:p>
    <w:p w:rsidR="005D5B19" w:rsidRDefault="005D5B19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Gli studenti delle terze dovranno evidenziare gli aspetti essenziali della comunicazione nel contesto lavorativo, quelli delle quarte dovranno </w:t>
      </w:r>
      <w:r>
        <w:rPr>
          <w:b/>
          <w:bCs/>
          <w:sz w:val="28"/>
          <w:szCs w:val="28"/>
        </w:rPr>
        <w:lastRenderedPageBreak/>
        <w:t>analizzare il lessico specifico usato nel contesto lavorativo, quelli delle quinte oltre a riportare i tratti essenziali dell'esperienza lavorativa dovranno nei limiti del possibile analizzare il lessico specifico delle lingue di studio nel contesto globalizzato.</w:t>
      </w:r>
    </w:p>
    <w:p w:rsidR="005D5B19" w:rsidRDefault="005D5B19">
      <w:pPr>
        <w:jc w:val="center"/>
        <w:rPr>
          <w:sz w:val="24"/>
        </w:rPr>
      </w:pPr>
    </w:p>
    <w:p w:rsidR="005D5B19" w:rsidRDefault="005D5B19">
      <w:pPr>
        <w:jc w:val="center"/>
        <w:rPr>
          <w:sz w:val="24"/>
        </w:rPr>
      </w:pPr>
    </w:p>
    <w:p w:rsidR="005D5B19" w:rsidRDefault="005D5B19">
      <w:pPr>
        <w:jc w:val="center"/>
        <w:rPr>
          <w:sz w:val="24"/>
        </w:rPr>
      </w:pPr>
    </w:p>
    <w:sectPr w:rsidR="005D5B19">
      <w:pgSz w:w="11906" w:h="16838"/>
      <w:pgMar w:top="1417" w:right="1134" w:bottom="1134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745"/>
    <w:rsid w:val="003C0745"/>
    <w:rsid w:val="004C0169"/>
    <w:rsid w:val="005D5B19"/>
    <w:rsid w:val="0081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5B1F4BD-4EE8-4033-8924-28A4F131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ntenutocornice">
    <w:name w:val="Contenuto cornice"/>
    <w:basedOn w:val="Corpo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DIARIO DI BORDO</vt:lpstr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DIARIO DI BORDO</dc:title>
  <dc:subject/>
  <dc:creator>.</dc:creator>
  <cp:keywords/>
  <cp:lastModifiedBy>MG VA</cp:lastModifiedBy>
  <cp:revision>2</cp:revision>
  <cp:lastPrinted>2006-01-16T15:32:00Z</cp:lastPrinted>
  <dcterms:created xsi:type="dcterms:W3CDTF">2019-11-01T14:00:00Z</dcterms:created>
  <dcterms:modified xsi:type="dcterms:W3CDTF">2019-11-01T14:00:00Z</dcterms:modified>
</cp:coreProperties>
</file>